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4E1AED" w:rsidRDefault="00B670DD" w:rsidP="004E1AED">
      <w:pPr>
        <w:pStyle w:val="Title"/>
      </w:pPr>
      <w:r>
        <w:t>NEW ARRIVALS</w:t>
      </w:r>
    </w:p>
    <w:p w:rsidR="00194DF6" w:rsidRPr="005350B5" w:rsidRDefault="00B670DD">
      <w:pPr>
        <w:pStyle w:val="Heading1"/>
        <w:rPr>
          <w:b/>
          <w:sz w:val="28"/>
        </w:rPr>
      </w:pPr>
      <w:r w:rsidRPr="005350B5">
        <w:rPr>
          <w:b/>
          <w:sz w:val="28"/>
        </w:rPr>
        <w:t>TRANSPORTATION</w:t>
      </w:r>
    </w:p>
    <w:p w:rsidR="001E295D" w:rsidRPr="001E295D" w:rsidRDefault="001E295D" w:rsidP="001E295D">
      <w:r w:rsidRPr="001E295D">
        <w:t xml:space="preserve">Los Angeles is a huge city, which is why going anywhere outside of your neighborhood might seem a bit daunting. </w:t>
      </w:r>
      <w:proofErr w:type="gramStart"/>
      <w:r w:rsidRPr="001E295D">
        <w:t>Don’t</w:t>
      </w:r>
      <w:proofErr w:type="gramEnd"/>
      <w:r w:rsidRPr="001E295D">
        <w:t xml:space="preserve"> fret – there are several ways to get around this giant city if you don’t have a car, or if you simply don’t feel comfortable driving in certain parts of LA. Here are some options for the carless commute</w:t>
      </w:r>
      <w:r w:rsidR="00C96A65">
        <w:t xml:space="preserve">rs at Mount San Antonio College. </w:t>
      </w:r>
      <w:r w:rsidR="00C96A65">
        <w:t xml:space="preserve">Mt. SAC does not endorse any of the listings.  </w:t>
      </w:r>
    </w:p>
    <w:p w:rsidR="005350B5" w:rsidRDefault="005350B5" w:rsidP="00B670DD">
      <w:pPr>
        <w:rPr>
          <w:rFonts w:ascii="Arial" w:eastAsia="Times New Roman" w:hAnsi="Arial" w:cs="Arial"/>
          <w:b/>
          <w:caps/>
          <w:color w:val="000000"/>
        </w:rPr>
      </w:pPr>
    </w:p>
    <w:p w:rsidR="001E295D" w:rsidRPr="00D212C0" w:rsidRDefault="001E295D" w:rsidP="00B670DD">
      <w:pPr>
        <w:rPr>
          <w:rFonts w:ascii="Arial" w:eastAsia="Times New Roman" w:hAnsi="Arial" w:cs="Arial"/>
          <w:b/>
          <w:caps/>
          <w:color w:val="000000"/>
        </w:rPr>
      </w:pPr>
      <w:bookmarkStart w:id="0" w:name="_GoBack"/>
      <w:bookmarkEnd w:id="0"/>
      <w:r w:rsidRPr="00D212C0">
        <w:rPr>
          <w:rFonts w:ascii="Arial" w:eastAsia="Times New Roman" w:hAnsi="Arial" w:cs="Arial"/>
          <w:b/>
          <w:caps/>
          <w:color w:val="000000"/>
        </w:rPr>
        <w:t>Car Service</w:t>
      </w:r>
    </w:p>
    <w:p w:rsidR="00B670DD" w:rsidRDefault="00B670DD" w:rsidP="00B670DD">
      <w:pPr>
        <w:rPr>
          <w:rFonts w:ascii="Arial" w:eastAsia="Times New Roman" w:hAnsi="Arial" w:cs="Arial"/>
          <w:color w:val="000000"/>
        </w:rPr>
      </w:pPr>
      <w:r>
        <w:rPr>
          <w:rFonts w:ascii="Arial" w:eastAsia="Times New Roman" w:hAnsi="Arial" w:cs="Arial"/>
          <w:color w:val="000000"/>
        </w:rPr>
        <w:t xml:space="preserve">Link: </w:t>
      </w:r>
      <w:hyperlink r:id="rId11" w:tgtFrame="_blank" w:history="1">
        <w:r>
          <w:rPr>
            <w:rStyle w:val="Hyperlink"/>
            <w:rFonts w:ascii="Arial" w:eastAsia="Times New Roman" w:hAnsi="Arial" w:cs="Arial"/>
          </w:rPr>
          <w:t>Executive Transportation Services</w:t>
        </w:r>
      </w:hyperlink>
      <w:r>
        <w:rPr>
          <w:rFonts w:ascii="Arial" w:eastAsia="Times New Roman" w:hAnsi="Arial" w:cs="Arial"/>
          <w:color w:val="000000"/>
        </w:rPr>
        <w:t>  </w:t>
      </w:r>
    </w:p>
    <w:p w:rsidR="001E295D" w:rsidRDefault="00B670DD" w:rsidP="001E295D">
      <w:pPr>
        <w:rPr>
          <w:rFonts w:ascii="Arial" w:eastAsia="Times New Roman" w:hAnsi="Arial" w:cs="Arial"/>
          <w:color w:val="000000"/>
        </w:rPr>
      </w:pPr>
      <w:r>
        <w:rPr>
          <w:rFonts w:ascii="Arial" w:eastAsia="Times New Roman" w:hAnsi="Arial" w:cs="Arial"/>
          <w:color w:val="000000"/>
        </w:rPr>
        <w:t xml:space="preserve">"Whether you're headed straight to Mt. San Antonio College, your apartment or homestay, Executive Transportation can provide the best university car services in Southern California. ... Reserve student transportation to your private car from LAX Los </w:t>
      </w:r>
      <w:r>
        <w:rPr>
          <w:rFonts w:ascii="Arial" w:eastAsia="Times New Roman" w:hAnsi="Arial" w:cs="Arial"/>
          <w:color w:val="000000"/>
        </w:rPr>
        <w:t>Angeles</w:t>
      </w:r>
      <w:r>
        <w:rPr>
          <w:rFonts w:ascii="Arial" w:eastAsia="Times New Roman" w:hAnsi="Arial" w:cs="Arial"/>
          <w:color w:val="000000"/>
        </w:rPr>
        <w:t xml:space="preserve"> International Airport, Ontario Airport or any airport you are arriving in, to your school in style.  Student discounts apply."</w:t>
      </w:r>
    </w:p>
    <w:p w:rsidR="00D212C0" w:rsidRDefault="00D212C0" w:rsidP="001E295D">
      <w:pPr>
        <w:rPr>
          <w:rFonts w:ascii="Arial" w:eastAsia="Times New Roman" w:hAnsi="Arial" w:cs="Arial"/>
          <w:b/>
          <w:caps/>
          <w:color w:val="000000"/>
        </w:rPr>
      </w:pPr>
    </w:p>
    <w:p w:rsidR="001E295D" w:rsidRPr="00D212C0" w:rsidRDefault="001E295D" w:rsidP="001E295D">
      <w:pPr>
        <w:rPr>
          <w:rFonts w:ascii="Arial" w:eastAsia="Times New Roman" w:hAnsi="Arial" w:cs="Arial"/>
          <w:b/>
          <w:caps/>
          <w:color w:val="000000"/>
        </w:rPr>
      </w:pPr>
      <w:r w:rsidRPr="00D212C0">
        <w:rPr>
          <w:rFonts w:ascii="Arial" w:eastAsia="Times New Roman" w:hAnsi="Arial" w:cs="Arial"/>
          <w:b/>
          <w:caps/>
          <w:color w:val="000000"/>
        </w:rPr>
        <w:t>Take the bus or Metro</w:t>
      </w:r>
    </w:p>
    <w:p w:rsidR="001E295D" w:rsidRDefault="001E295D" w:rsidP="001E295D">
      <w:pPr>
        <w:rPr>
          <w:rFonts w:ascii="Arial" w:eastAsia="Times New Roman" w:hAnsi="Arial" w:cs="Arial"/>
          <w:color w:val="000000"/>
        </w:rPr>
      </w:pPr>
      <w:r>
        <w:rPr>
          <w:rFonts w:ascii="Arial" w:eastAsia="Times New Roman" w:hAnsi="Arial" w:cs="Arial"/>
          <w:color w:val="000000"/>
        </w:rPr>
        <w:t xml:space="preserve">Link: </w:t>
      </w:r>
      <w:hyperlink r:id="rId12" w:history="1">
        <w:r w:rsidRPr="001E295D">
          <w:rPr>
            <w:rStyle w:val="Hyperlink"/>
            <w:rFonts w:ascii="Arial" w:eastAsia="Times New Roman" w:hAnsi="Arial" w:cs="Arial"/>
          </w:rPr>
          <w:t xml:space="preserve">Foothill </w:t>
        </w:r>
        <w:r>
          <w:rPr>
            <w:rStyle w:val="Hyperlink"/>
            <w:rFonts w:ascii="Arial" w:eastAsia="Times New Roman" w:hAnsi="Arial" w:cs="Arial"/>
          </w:rPr>
          <w:t xml:space="preserve">Bus </w:t>
        </w:r>
        <w:r w:rsidRPr="001E295D">
          <w:rPr>
            <w:rStyle w:val="Hyperlink"/>
            <w:rFonts w:ascii="Arial" w:eastAsia="Times New Roman" w:hAnsi="Arial" w:cs="Arial"/>
          </w:rPr>
          <w:t>Trip Planner</w:t>
        </w:r>
      </w:hyperlink>
      <w:r>
        <w:rPr>
          <w:rFonts w:ascii="Arial" w:eastAsia="Times New Roman" w:hAnsi="Arial" w:cs="Arial"/>
          <w:color w:val="000000"/>
        </w:rPr>
        <w:t xml:space="preserve"> or </w:t>
      </w:r>
      <w:hyperlink r:id="rId13" w:history="1">
        <w:r w:rsidRPr="001E295D">
          <w:rPr>
            <w:rStyle w:val="Hyperlink"/>
            <w:rFonts w:ascii="Arial" w:eastAsia="Times New Roman" w:hAnsi="Arial" w:cs="Arial"/>
          </w:rPr>
          <w:t>Metro Trip Planner</w:t>
        </w:r>
      </w:hyperlink>
    </w:p>
    <w:p w:rsidR="001E295D" w:rsidRDefault="001E295D" w:rsidP="001E295D">
      <w:pPr>
        <w:rPr>
          <w:rFonts w:ascii="Arial" w:eastAsia="Times New Roman" w:hAnsi="Arial" w:cs="Arial"/>
          <w:color w:val="000000"/>
        </w:rPr>
      </w:pPr>
      <w:r w:rsidRPr="001E295D">
        <w:rPr>
          <w:rFonts w:ascii="Arial" w:eastAsia="Times New Roman" w:hAnsi="Arial" w:cs="Arial"/>
          <w:color w:val="000000"/>
        </w:rPr>
        <w:t xml:space="preserve">Despite what you </w:t>
      </w:r>
      <w:proofErr w:type="gramStart"/>
      <w:r w:rsidRPr="001E295D">
        <w:rPr>
          <w:rFonts w:ascii="Arial" w:eastAsia="Times New Roman" w:hAnsi="Arial" w:cs="Arial"/>
          <w:color w:val="000000"/>
        </w:rPr>
        <w:t>might’ve</w:t>
      </w:r>
      <w:proofErr w:type="gramEnd"/>
      <w:r w:rsidRPr="001E295D">
        <w:rPr>
          <w:rFonts w:ascii="Arial" w:eastAsia="Times New Roman" w:hAnsi="Arial" w:cs="Arial"/>
          <w:color w:val="000000"/>
        </w:rPr>
        <w:t xml:space="preserve"> heard, Los Angeles has an extremely efficient public transportation system. Always remember to plan your route and check operating hours ahead of time.</w:t>
      </w:r>
      <w:r w:rsidR="00D212C0">
        <w:rPr>
          <w:rFonts w:ascii="Arial" w:eastAsia="Times New Roman" w:hAnsi="Arial" w:cs="Arial"/>
          <w:color w:val="000000"/>
        </w:rPr>
        <w:t xml:space="preserve">  </w:t>
      </w:r>
    </w:p>
    <w:p w:rsidR="00D212C0" w:rsidRDefault="00D212C0" w:rsidP="001E295D">
      <w:pPr>
        <w:rPr>
          <w:rFonts w:ascii="Arial" w:eastAsia="Times New Roman" w:hAnsi="Arial" w:cs="Arial"/>
          <w:b/>
          <w:caps/>
          <w:color w:val="000000"/>
        </w:rPr>
      </w:pPr>
    </w:p>
    <w:p w:rsidR="001E295D" w:rsidRPr="00D212C0" w:rsidRDefault="001E295D" w:rsidP="001E295D">
      <w:pPr>
        <w:rPr>
          <w:rFonts w:ascii="Arial" w:eastAsia="Times New Roman" w:hAnsi="Arial" w:cs="Arial"/>
          <w:b/>
          <w:caps/>
          <w:color w:val="000000"/>
        </w:rPr>
      </w:pPr>
      <w:r w:rsidRPr="00D212C0">
        <w:rPr>
          <w:rFonts w:ascii="Arial" w:eastAsia="Times New Roman" w:hAnsi="Arial" w:cs="Arial"/>
          <w:b/>
          <w:caps/>
          <w:color w:val="000000"/>
        </w:rPr>
        <w:t>Carpool</w:t>
      </w:r>
      <w:r w:rsidRPr="00D212C0">
        <w:rPr>
          <w:rFonts w:ascii="Arial" w:eastAsia="Times New Roman" w:hAnsi="Arial" w:cs="Arial"/>
          <w:b/>
          <w:caps/>
          <w:color w:val="000000"/>
        </w:rPr>
        <w:t xml:space="preserve"> </w:t>
      </w:r>
    </w:p>
    <w:p w:rsidR="001E295D" w:rsidRPr="001E295D" w:rsidRDefault="001E295D" w:rsidP="001E295D">
      <w:pPr>
        <w:rPr>
          <w:rFonts w:ascii="Arial" w:eastAsia="Times New Roman" w:hAnsi="Arial" w:cs="Arial"/>
          <w:color w:val="000000"/>
        </w:rPr>
      </w:pPr>
      <w:r>
        <w:rPr>
          <w:rFonts w:ascii="Arial" w:eastAsia="Times New Roman" w:hAnsi="Arial" w:cs="Arial"/>
          <w:color w:val="000000"/>
        </w:rPr>
        <w:t xml:space="preserve">Carpool with a friend. </w:t>
      </w:r>
      <w:r w:rsidRPr="001E295D">
        <w:rPr>
          <w:rFonts w:ascii="Arial" w:eastAsia="Times New Roman" w:hAnsi="Arial" w:cs="Arial"/>
          <w:color w:val="000000"/>
        </w:rPr>
        <w:t xml:space="preserve">Many students attending Mt. San Antonio College have cars. </w:t>
      </w:r>
      <w:proofErr w:type="gramStart"/>
      <w:r w:rsidRPr="001E295D">
        <w:rPr>
          <w:rFonts w:ascii="Arial" w:eastAsia="Times New Roman" w:hAnsi="Arial" w:cs="Arial"/>
          <w:color w:val="000000"/>
        </w:rPr>
        <w:t>Don’t</w:t>
      </w:r>
      <w:proofErr w:type="gramEnd"/>
      <w:r w:rsidRPr="001E295D">
        <w:rPr>
          <w:rFonts w:ascii="Arial" w:eastAsia="Times New Roman" w:hAnsi="Arial" w:cs="Arial"/>
          <w:color w:val="000000"/>
        </w:rPr>
        <w:t xml:space="preserve"> be shy to ask for a lift from one of your peers.</w:t>
      </w:r>
      <w:r w:rsidR="00D212C0">
        <w:rPr>
          <w:rFonts w:ascii="Arial" w:eastAsia="Times New Roman" w:hAnsi="Arial" w:cs="Arial"/>
          <w:color w:val="000000"/>
        </w:rPr>
        <w:t xml:space="preserve">  </w:t>
      </w:r>
    </w:p>
    <w:p w:rsidR="00D212C0" w:rsidRDefault="00D212C0" w:rsidP="001E295D">
      <w:pPr>
        <w:rPr>
          <w:rFonts w:ascii="Arial" w:eastAsia="Times New Roman" w:hAnsi="Arial" w:cs="Arial"/>
          <w:b/>
          <w:caps/>
          <w:color w:val="000000"/>
        </w:rPr>
      </w:pPr>
    </w:p>
    <w:p w:rsidR="001E295D" w:rsidRDefault="001E295D" w:rsidP="001E295D">
      <w:pPr>
        <w:rPr>
          <w:rFonts w:ascii="Arial" w:eastAsia="Times New Roman" w:hAnsi="Arial" w:cs="Arial"/>
          <w:color w:val="000000"/>
        </w:rPr>
      </w:pPr>
      <w:r w:rsidRPr="00D212C0">
        <w:rPr>
          <w:rFonts w:ascii="Arial" w:eastAsia="Times New Roman" w:hAnsi="Arial" w:cs="Arial"/>
          <w:b/>
          <w:caps/>
          <w:color w:val="000000"/>
        </w:rPr>
        <w:t xml:space="preserve">Rideshare </w:t>
      </w:r>
      <w:r w:rsidRPr="001E295D">
        <w:rPr>
          <w:rFonts w:ascii="Arial" w:eastAsia="Times New Roman" w:hAnsi="Arial" w:cs="Arial"/>
          <w:b/>
          <w:color w:val="000000"/>
        </w:rPr>
        <w:t>(Uber, Lyft, Sidecar)</w:t>
      </w:r>
      <w:r w:rsidRPr="001E295D">
        <w:rPr>
          <w:rFonts w:ascii="Arial" w:eastAsia="Times New Roman" w:hAnsi="Arial" w:cs="Arial"/>
          <w:color w:val="000000"/>
        </w:rPr>
        <w:t xml:space="preserve"> </w:t>
      </w:r>
    </w:p>
    <w:p w:rsidR="00B670DD" w:rsidRDefault="001E295D" w:rsidP="00D212C0">
      <w:pPr>
        <w:rPr>
          <w:rFonts w:ascii="Arial" w:eastAsia="Times New Roman" w:hAnsi="Arial" w:cs="Arial"/>
          <w:color w:val="000000"/>
        </w:rPr>
      </w:pPr>
      <w:r w:rsidRPr="001E295D">
        <w:rPr>
          <w:rFonts w:ascii="Arial" w:eastAsia="Times New Roman" w:hAnsi="Arial" w:cs="Arial"/>
          <w:color w:val="000000"/>
        </w:rPr>
        <w:t>Rideshare apps tend to be cheaper than conventional taxis and are a convenient and safe option for IPhone users as cash is not required – the app store charges each ride to yo</w:t>
      </w:r>
      <w:r>
        <w:rPr>
          <w:rFonts w:ascii="Arial" w:eastAsia="Times New Roman" w:hAnsi="Arial" w:cs="Arial"/>
          <w:color w:val="000000"/>
        </w:rPr>
        <w:t xml:space="preserve">ur credit card.    Take a taxi. </w:t>
      </w:r>
      <w:r w:rsidRPr="001E295D">
        <w:rPr>
          <w:rFonts w:ascii="Arial" w:eastAsia="Times New Roman" w:hAnsi="Arial" w:cs="Arial"/>
          <w:color w:val="000000"/>
        </w:rPr>
        <w:t>Taxis in Los Angeles tend to be more expensive than other options, though are sometimes necessary in the event that you cannot access other modes of transportation or in cases of emergency</w:t>
      </w:r>
    </w:p>
    <w:p w:rsidR="00D212C0" w:rsidRDefault="00D212C0" w:rsidP="00D212C0">
      <w:pPr>
        <w:rPr>
          <w:rFonts w:ascii="Arial" w:eastAsia="Times New Roman" w:hAnsi="Arial" w:cs="Arial"/>
          <w:color w:val="000000"/>
        </w:rPr>
      </w:pPr>
    </w:p>
    <w:p w:rsidR="00D212C0" w:rsidRDefault="00D212C0" w:rsidP="00D212C0">
      <w:pPr>
        <w:rPr>
          <w:rFonts w:ascii="Arial" w:eastAsia="Times New Roman" w:hAnsi="Arial" w:cs="Arial"/>
          <w:color w:val="000000"/>
        </w:rPr>
      </w:pPr>
    </w:p>
    <w:p w:rsidR="00D212C0" w:rsidRDefault="00D212C0" w:rsidP="00D212C0">
      <w:pPr>
        <w:rPr>
          <w:rFonts w:ascii="Arial" w:eastAsia="Times New Roman" w:hAnsi="Arial" w:cs="Arial"/>
          <w:color w:val="000000"/>
        </w:rPr>
      </w:pPr>
    </w:p>
    <w:p w:rsidR="00D212C0" w:rsidRDefault="00D212C0" w:rsidP="00D212C0">
      <w:pPr>
        <w:rPr>
          <w:rFonts w:ascii="Arial" w:eastAsia="Times New Roman" w:hAnsi="Arial" w:cs="Arial"/>
          <w:color w:val="000000"/>
        </w:rPr>
      </w:pPr>
    </w:p>
    <w:p w:rsidR="00D212C0" w:rsidRDefault="00D212C0" w:rsidP="00D212C0">
      <w:pPr>
        <w:rPr>
          <w:rFonts w:ascii="Arial" w:eastAsia="Times New Roman" w:hAnsi="Arial" w:cs="Arial"/>
          <w:color w:val="000000"/>
        </w:rPr>
      </w:pPr>
    </w:p>
    <w:p w:rsidR="00D212C0" w:rsidRPr="00D212C0" w:rsidRDefault="00D212C0" w:rsidP="00D212C0">
      <w:pPr>
        <w:rPr>
          <w:rFonts w:ascii="Arial" w:eastAsia="Times New Roman" w:hAnsi="Arial" w:cs="Arial"/>
          <w:color w:val="000000"/>
        </w:rPr>
      </w:pPr>
    </w:p>
    <w:p w:rsidR="00B670DD" w:rsidRPr="005350B5" w:rsidRDefault="00B670DD" w:rsidP="00B670DD">
      <w:pPr>
        <w:pStyle w:val="Heading1"/>
        <w:rPr>
          <w:b/>
          <w:sz w:val="28"/>
        </w:rPr>
      </w:pPr>
      <w:r w:rsidRPr="005350B5">
        <w:rPr>
          <w:b/>
          <w:sz w:val="28"/>
        </w:rPr>
        <w:lastRenderedPageBreak/>
        <w:t>HOUSING</w:t>
      </w:r>
    </w:p>
    <w:p w:rsidR="00684227" w:rsidRPr="001E295D" w:rsidRDefault="00684227" w:rsidP="00684227">
      <w:r>
        <w:t>The Student Life Office offers a list of available housing and rental properties in the surrounding communities</w:t>
      </w:r>
      <w:r w:rsidR="00C96A65">
        <w:t xml:space="preserve">. </w:t>
      </w:r>
      <w:r>
        <w:t>Additionally, there are homestay options available as well. Homestay offers students a unique opportunity to live with a family while studying at school.</w:t>
      </w:r>
      <w:r w:rsidR="00C96A65">
        <w:t xml:space="preserve"> </w:t>
      </w:r>
      <w:r w:rsidR="00C96A65">
        <w:t xml:space="preserve">. Mt. SAC does not endorse any of the listings.  </w:t>
      </w:r>
    </w:p>
    <w:p w:rsidR="00D212C0" w:rsidRDefault="00D212C0" w:rsidP="00B670DD">
      <w:pPr>
        <w:rPr>
          <w:rFonts w:ascii="Arial" w:eastAsia="Times New Roman" w:hAnsi="Arial" w:cs="Arial"/>
          <w:b/>
          <w:color w:val="000000"/>
        </w:rPr>
      </w:pPr>
      <w:r>
        <w:rPr>
          <w:rFonts w:ascii="Arial" w:eastAsia="Times New Roman" w:hAnsi="Arial" w:cs="Arial"/>
          <w:b/>
          <w:color w:val="000000"/>
        </w:rPr>
        <w:t>HOMESTAY</w:t>
      </w:r>
    </w:p>
    <w:p w:rsidR="00B670DD" w:rsidRDefault="00B670DD" w:rsidP="00B670DD">
      <w:pPr>
        <w:rPr>
          <w:rFonts w:ascii="Verdana" w:eastAsia="Times New Roman" w:hAnsi="Verdana" w:cs="Arial"/>
          <w:color w:val="000000"/>
        </w:rPr>
      </w:pPr>
      <w:r w:rsidRPr="00D212C0">
        <w:rPr>
          <w:rFonts w:ascii="Arial" w:eastAsia="Times New Roman" w:hAnsi="Arial" w:cs="Arial"/>
          <w:color w:val="000000"/>
        </w:rPr>
        <w:t>Link:</w:t>
      </w:r>
      <w:r>
        <w:rPr>
          <w:rFonts w:ascii="Arial" w:eastAsia="Times New Roman" w:hAnsi="Arial" w:cs="Arial"/>
          <w:color w:val="000000"/>
        </w:rPr>
        <w:t xml:space="preserve"> </w:t>
      </w:r>
      <w:hyperlink r:id="rId14" w:history="1">
        <w:r w:rsidRPr="00B670DD">
          <w:rPr>
            <w:rStyle w:val="Hyperlink"/>
            <w:rFonts w:ascii="Arial" w:eastAsia="Times New Roman" w:hAnsi="Arial" w:cs="Arial"/>
          </w:rPr>
          <w:t>UCE Homestay</w:t>
        </w:r>
      </w:hyperlink>
    </w:p>
    <w:p w:rsidR="00B670DD" w:rsidRDefault="00B670DD" w:rsidP="00B670DD">
      <w:pPr>
        <w:rPr>
          <w:rFonts w:ascii="Verdana" w:eastAsia="Times New Roman" w:hAnsi="Verdana" w:cs="Arial"/>
          <w:color w:val="000000"/>
        </w:rPr>
      </w:pPr>
      <w:r>
        <w:rPr>
          <w:rFonts w:ascii="Arial" w:eastAsia="Times New Roman" w:hAnsi="Arial" w:cs="Arial"/>
          <w:color w:val="000000"/>
        </w:rPr>
        <w:t>"Looking for a place to live, apply now for your homestay options.  Once we receive you application we will start the placement process right away to get you settled in as soon as possible.  We want you to feel at home and placed with a caring host family that fits your needs."</w:t>
      </w:r>
    </w:p>
    <w:p w:rsidR="00D212C0" w:rsidRDefault="00D212C0" w:rsidP="00B670DD">
      <w:pPr>
        <w:rPr>
          <w:rFonts w:ascii="Arial" w:hAnsi="Arial" w:cs="Arial"/>
          <w:b/>
        </w:rPr>
      </w:pPr>
    </w:p>
    <w:p w:rsidR="00D212C0" w:rsidRDefault="00D212C0" w:rsidP="00B670DD">
      <w:pPr>
        <w:rPr>
          <w:rFonts w:ascii="Arial" w:hAnsi="Arial" w:cs="Arial"/>
          <w:b/>
        </w:rPr>
      </w:pPr>
      <w:r>
        <w:rPr>
          <w:rFonts w:ascii="Arial" w:hAnsi="Arial" w:cs="Arial"/>
          <w:b/>
        </w:rPr>
        <w:t>MT. SAC RENTAL LIST</w:t>
      </w:r>
    </w:p>
    <w:p w:rsidR="00B670DD" w:rsidRDefault="00684227" w:rsidP="00B670DD">
      <w:r w:rsidRPr="00C96A65">
        <w:rPr>
          <w:rFonts w:ascii="Arial" w:hAnsi="Arial" w:cs="Arial"/>
          <w:b/>
        </w:rPr>
        <w:t>Link:</w:t>
      </w:r>
      <w:r>
        <w:t xml:space="preserve"> </w:t>
      </w:r>
      <w:hyperlink r:id="rId15" w:anchor="gid=0" w:history="1">
        <w:r w:rsidRPr="00C96A65">
          <w:rPr>
            <w:rStyle w:val="Hyperlink"/>
            <w:rFonts w:ascii="Arial" w:hAnsi="Arial" w:cs="Arial"/>
          </w:rPr>
          <w:t>Rentals &amp; Roommates</w:t>
        </w:r>
      </w:hyperlink>
    </w:p>
    <w:p w:rsidR="00684227" w:rsidRDefault="00684227" w:rsidP="00B670DD"/>
    <w:sectPr w:rsidR="00684227" w:rsidSect="00684227">
      <w:footerReference w:type="default" r:id="rId16"/>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10" w:rsidRDefault="00BB3410">
      <w:pPr>
        <w:spacing w:after="0" w:line="240" w:lineRule="auto"/>
      </w:pPr>
      <w:r>
        <w:separator/>
      </w:r>
    </w:p>
  </w:endnote>
  <w:endnote w:type="continuationSeparator" w:id="0">
    <w:p w:rsidR="00BB3410" w:rsidRDefault="00BB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5350B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10" w:rsidRDefault="00BB3410">
      <w:pPr>
        <w:spacing w:after="0" w:line="240" w:lineRule="auto"/>
      </w:pPr>
      <w:r>
        <w:separator/>
      </w:r>
    </w:p>
  </w:footnote>
  <w:footnote w:type="continuationSeparator" w:id="0">
    <w:p w:rsidR="00BB3410" w:rsidRDefault="00BB3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DD"/>
    <w:rsid w:val="00194DF6"/>
    <w:rsid w:val="001E295D"/>
    <w:rsid w:val="004E1AED"/>
    <w:rsid w:val="005350B5"/>
    <w:rsid w:val="005C12A5"/>
    <w:rsid w:val="00684227"/>
    <w:rsid w:val="00A1310C"/>
    <w:rsid w:val="00B670DD"/>
    <w:rsid w:val="00BB3410"/>
    <w:rsid w:val="00C96A65"/>
    <w:rsid w:val="00D212C0"/>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1BF0"/>
  <w15:docId w15:val="{69643F06-3CD9-49BB-897D-82269C0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basedOn w:val="DefaultParagraphFont"/>
    <w:uiPriority w:val="99"/>
    <w:unhideWhenUsed/>
    <w:rsid w:val="00B67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92828679">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ro.net/riding/trip-plann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oothilltransit.org/trip-tools/trip-plann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xecutivetransportationservices.net" TargetMode="External"/><Relationship Id="rId5" Type="http://schemas.openxmlformats.org/officeDocument/2006/relationships/numbering" Target="numbering.xml"/><Relationship Id="rId15" Type="http://schemas.openxmlformats.org/officeDocument/2006/relationships/hyperlink" Target="https://docs.google.com/spreadsheets/d/1bOfc7g1hw4KVICKzjkPx8QaOM0486yeWoCTbjhSNjEw/ed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eus.com/homestay-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rosch\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8E"/>
    <w:rsid w:val="008A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18111495C34C76B587C067FEDCA382">
    <w:name w:val="6318111495C34C76B587C067FEDCA382"/>
  </w:style>
  <w:style w:type="paragraph" w:customStyle="1" w:styleId="8C2649CFF01B402B80C022A0BD37B3C5">
    <w:name w:val="8C2649CFF01B402B80C022A0BD37B3C5"/>
  </w:style>
  <w:style w:type="paragraph" w:customStyle="1" w:styleId="A0C562A048E145F9BB925D6FE47B5FC6">
    <w:name w:val="A0C562A048E145F9BB925D6FE47B5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93FADBD-36E6-4CCB-899E-5A58E512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Grosch, Darren A.</dc:creator>
  <cp:lastModifiedBy>Grosch, Darren A.</cp:lastModifiedBy>
  <cp:revision>3</cp:revision>
  <dcterms:created xsi:type="dcterms:W3CDTF">2018-03-12T19:51:00Z</dcterms:created>
  <dcterms:modified xsi:type="dcterms:W3CDTF">2018-03-12T20:54:00Z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